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56B5" w14:textId="77777777" w:rsidR="00915044" w:rsidRDefault="00915044" w:rsidP="00B92486">
      <w:pPr>
        <w:pStyle w:val="2"/>
        <w:tabs>
          <w:tab w:val="clear" w:pos="576"/>
        </w:tabs>
      </w:pPr>
      <w:bookmarkStart w:id="0" w:name="_Hlk169510663"/>
      <w:r>
        <w:t>ΤΜΗΜΑ ΕΠΙΣΤΗΜΗΣ ΚΑΙ</w:t>
      </w:r>
    </w:p>
    <w:p w14:paraId="53390D2F" w14:textId="77777777" w:rsidR="00915044" w:rsidRDefault="00700E5E">
      <w:pPr>
        <w:ind w:left="-993" w:right="-1054"/>
        <w:rPr>
          <w:lang w:val="el-GR"/>
        </w:rPr>
      </w:pPr>
      <w:r>
        <w:rPr>
          <w:b/>
          <w:bCs/>
          <w:lang w:val="el-GR"/>
        </w:rPr>
        <w:t>ΜΗΧΑΝΙΚΗΣ</w:t>
      </w:r>
      <w:r w:rsidR="00915044">
        <w:rPr>
          <w:b/>
          <w:bCs/>
          <w:lang w:val="el-GR"/>
        </w:rPr>
        <w:t xml:space="preserve">   ΥΛΙΚΩΝ</w:t>
      </w:r>
    </w:p>
    <w:p w14:paraId="4EBB9D17" w14:textId="77777777" w:rsidR="00915044" w:rsidRDefault="00915044">
      <w:pPr>
        <w:ind w:right="-1054"/>
        <w:jc w:val="right"/>
        <w:rPr>
          <w:lang w:val="el-GR"/>
        </w:rPr>
      </w:pPr>
    </w:p>
    <w:p w14:paraId="0E864D1B" w14:textId="77777777" w:rsidR="00915044" w:rsidRDefault="00915044">
      <w:pPr>
        <w:ind w:right="-1054"/>
        <w:jc w:val="right"/>
        <w:rPr>
          <w:lang w:val="el-GR"/>
        </w:rPr>
      </w:pPr>
      <w:r>
        <w:rPr>
          <w:lang w:val="el-GR"/>
        </w:rPr>
        <w:t>Ηράκλειο ...............................</w:t>
      </w:r>
    </w:p>
    <w:p w14:paraId="5148BECD" w14:textId="77777777" w:rsidR="00915044" w:rsidRDefault="00915044">
      <w:pPr>
        <w:rPr>
          <w:lang w:val="el-GR"/>
        </w:rPr>
      </w:pP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900"/>
        <w:gridCol w:w="4819"/>
      </w:tblGrid>
      <w:tr w:rsidR="00915044" w14:paraId="3823D337" w14:textId="77777777" w:rsidTr="00B91670">
        <w:tc>
          <w:tcPr>
            <w:tcW w:w="5900" w:type="dxa"/>
            <w:shd w:val="clear" w:color="auto" w:fill="auto"/>
          </w:tcPr>
          <w:p w14:paraId="6A62E972" w14:textId="77777777" w:rsidR="00915044" w:rsidRDefault="00915044">
            <w:pPr>
              <w:pStyle w:val="1"/>
              <w:ind w:right="175"/>
            </w:pPr>
            <w:r>
              <w:rPr>
                <w:u w:val="single"/>
              </w:rPr>
              <w:t>ΑΙΤΗΣΗ</w:t>
            </w:r>
          </w:p>
          <w:p w14:paraId="6FA2A4CF" w14:textId="77777777" w:rsidR="00915044" w:rsidRDefault="00915044">
            <w:pPr>
              <w:ind w:right="175"/>
              <w:rPr>
                <w:lang w:val="el-GR"/>
              </w:rPr>
            </w:pPr>
          </w:p>
          <w:p w14:paraId="4D9996B4" w14:textId="77777777" w:rsidR="00915044" w:rsidRDefault="00915044">
            <w:pPr>
              <w:ind w:right="175"/>
              <w:rPr>
                <w:lang w:val="el-GR"/>
              </w:rPr>
            </w:pPr>
          </w:p>
          <w:p w14:paraId="18375AD3" w14:textId="77777777" w:rsidR="00915044" w:rsidRDefault="00915044">
            <w:pPr>
              <w:ind w:right="175"/>
              <w:rPr>
                <w:lang w:val="el-GR"/>
              </w:rPr>
            </w:pPr>
          </w:p>
          <w:p w14:paraId="1EA4058E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Αριθμός Μητρώου ...................................</w:t>
            </w:r>
          </w:p>
          <w:p w14:paraId="1575D535" w14:textId="77777777" w:rsidR="00915044" w:rsidRDefault="00915044">
            <w:pPr>
              <w:ind w:right="175"/>
              <w:rPr>
                <w:lang w:val="el-GR"/>
              </w:rPr>
            </w:pPr>
          </w:p>
          <w:p w14:paraId="648103B4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.......................................................</w:t>
            </w:r>
          </w:p>
          <w:p w14:paraId="44780C19" w14:textId="77777777" w:rsidR="00B91670" w:rsidRDefault="00B91670">
            <w:pPr>
              <w:ind w:right="175"/>
              <w:rPr>
                <w:lang w:val="el-GR"/>
              </w:rPr>
            </w:pPr>
          </w:p>
          <w:p w14:paraId="4C74F0A6" w14:textId="77777777" w:rsidR="00B91670" w:rsidRPr="00B91670" w:rsidRDefault="00B91670">
            <w:pPr>
              <w:ind w:right="175"/>
              <w:rPr>
                <w:lang w:val="el-GR"/>
              </w:rPr>
            </w:pPr>
            <w:r>
              <w:rPr>
                <w:lang w:val="en-US"/>
              </w:rPr>
              <w:t xml:space="preserve">First Name </w:t>
            </w:r>
            <w:r w:rsidRPr="00B91670">
              <w:rPr>
                <w:lang w:val="el-GR"/>
              </w:rPr>
              <w:t>................................................</w:t>
            </w:r>
          </w:p>
          <w:p w14:paraId="3D40FAC7" w14:textId="31917BA7" w:rsidR="00915044" w:rsidRDefault="00B91670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(με λατινικούς χαρακτήρες όπως την ταυτότητα)</w:t>
            </w:r>
          </w:p>
          <w:p w14:paraId="00E18268" w14:textId="77777777" w:rsidR="00B91670" w:rsidRDefault="00B91670">
            <w:pPr>
              <w:ind w:right="175"/>
              <w:rPr>
                <w:lang w:val="el-GR"/>
              </w:rPr>
            </w:pPr>
          </w:p>
          <w:p w14:paraId="665488A6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Επώνυμο....................................................</w:t>
            </w:r>
          </w:p>
          <w:p w14:paraId="540B4356" w14:textId="77777777" w:rsidR="00B91670" w:rsidRDefault="00B91670">
            <w:pPr>
              <w:ind w:right="175"/>
              <w:rPr>
                <w:lang w:val="el-GR"/>
              </w:rPr>
            </w:pPr>
          </w:p>
          <w:p w14:paraId="4F232949" w14:textId="77777777" w:rsidR="00B91670" w:rsidRPr="00B91670" w:rsidRDefault="00B91670" w:rsidP="00B91670">
            <w:pPr>
              <w:ind w:right="175"/>
              <w:rPr>
                <w:lang w:val="el-GR"/>
              </w:rPr>
            </w:pPr>
            <w:proofErr w:type="spellStart"/>
            <w:r>
              <w:rPr>
                <w:lang w:val="el-GR"/>
              </w:rPr>
              <w:t>Last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Name</w:t>
            </w:r>
            <w:proofErr w:type="spellEnd"/>
            <w:r>
              <w:rPr>
                <w:lang w:val="el-GR"/>
              </w:rPr>
              <w:t xml:space="preserve"> </w:t>
            </w:r>
            <w:r w:rsidRPr="00B91670">
              <w:rPr>
                <w:lang w:val="el-GR"/>
              </w:rPr>
              <w:t>................................................</w:t>
            </w:r>
          </w:p>
          <w:p w14:paraId="12F3B6B4" w14:textId="77777777" w:rsidR="00B91670" w:rsidRDefault="00B91670" w:rsidP="00B91670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(με λατινικούς χαρακτήρες όπως την ταυτότητα)</w:t>
            </w:r>
          </w:p>
          <w:p w14:paraId="2AB4E16C" w14:textId="77777777" w:rsidR="00915044" w:rsidRDefault="00915044">
            <w:pPr>
              <w:ind w:right="175"/>
              <w:rPr>
                <w:lang w:val="el-GR"/>
              </w:rPr>
            </w:pPr>
          </w:p>
          <w:p w14:paraId="7838B164" w14:textId="77777777" w:rsidR="00915044" w:rsidRDefault="00915044" w:rsidP="00546576">
            <w:pPr>
              <w:spacing w:before="120" w:after="240"/>
              <w:ind w:right="176"/>
              <w:rPr>
                <w:lang w:val="el-GR"/>
              </w:rPr>
            </w:pPr>
            <w:r>
              <w:rPr>
                <w:lang w:val="el-GR"/>
              </w:rPr>
              <w:t>Πατρώνυμο ...............................................</w:t>
            </w:r>
          </w:p>
          <w:p w14:paraId="6E5E8A2D" w14:textId="26B68985" w:rsidR="00546576" w:rsidRPr="00546576" w:rsidRDefault="00546576" w:rsidP="00546576">
            <w:pPr>
              <w:ind w:right="175"/>
              <w:rPr>
                <w:lang w:val="el-GR"/>
              </w:rPr>
            </w:pPr>
            <w:r>
              <w:rPr>
                <w:lang w:val="en-US"/>
              </w:rPr>
              <w:t>Father’s</w:t>
            </w:r>
            <w:r w:rsidRPr="00546576">
              <w:rPr>
                <w:lang w:val="el-GR"/>
              </w:rPr>
              <w:t xml:space="preserve"> </w:t>
            </w:r>
            <w:proofErr w:type="spellStart"/>
            <w:r w:rsidRPr="00546576">
              <w:rPr>
                <w:lang w:val="el-GR"/>
              </w:rPr>
              <w:t>Name</w:t>
            </w:r>
            <w:proofErr w:type="spellEnd"/>
            <w:r w:rsidRPr="00546576">
              <w:rPr>
                <w:lang w:val="el-GR"/>
              </w:rPr>
              <w:t xml:space="preserve"> ................................................</w:t>
            </w:r>
          </w:p>
          <w:p w14:paraId="4C8B3CA0" w14:textId="3BE7CB0C" w:rsidR="00546576" w:rsidRDefault="00546576" w:rsidP="00546576">
            <w:pPr>
              <w:ind w:right="175"/>
              <w:rPr>
                <w:lang w:val="el-GR"/>
              </w:rPr>
            </w:pPr>
            <w:r w:rsidRPr="00546576">
              <w:rPr>
                <w:lang w:val="el-GR"/>
              </w:rPr>
              <w:t>(με λατινικούς χαρακτήρες όπως την ταυτότητα)</w:t>
            </w:r>
          </w:p>
          <w:p w14:paraId="31FA3C45" w14:textId="77777777" w:rsidR="00915044" w:rsidRDefault="00915044">
            <w:pPr>
              <w:ind w:right="175"/>
              <w:rPr>
                <w:lang w:val="el-GR"/>
              </w:rPr>
            </w:pPr>
          </w:p>
          <w:p w14:paraId="67E6EF1E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Έτος Σπουδών ..........................................</w:t>
            </w:r>
          </w:p>
          <w:p w14:paraId="217039C0" w14:textId="77777777" w:rsidR="00915044" w:rsidRDefault="00915044">
            <w:pPr>
              <w:ind w:right="175"/>
              <w:rPr>
                <w:lang w:val="el-GR"/>
              </w:rPr>
            </w:pPr>
          </w:p>
          <w:p w14:paraId="69644B25" w14:textId="77777777" w:rsidR="00915044" w:rsidRPr="00B91670" w:rsidRDefault="00915044">
            <w:pPr>
              <w:ind w:right="175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>.: ........................................................</w:t>
            </w:r>
          </w:p>
          <w:p w14:paraId="4C7C1EA2" w14:textId="77777777" w:rsidR="00915044" w:rsidRPr="00546576" w:rsidRDefault="00915044">
            <w:pPr>
              <w:ind w:right="175"/>
              <w:rPr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14:paraId="50AFFA67" w14:textId="77777777" w:rsidR="00915044" w:rsidRDefault="00915044" w:rsidP="00B91670">
            <w:pPr>
              <w:ind w:left="317" w:hanging="140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Προς την</w:t>
            </w:r>
          </w:p>
          <w:p w14:paraId="0A261B30" w14:textId="77777777" w:rsidR="00915044" w:rsidRDefault="00915044" w:rsidP="00B91670">
            <w:pPr>
              <w:ind w:left="317" w:hanging="140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Γραμματεία του Τμήματος</w:t>
            </w:r>
          </w:p>
          <w:p w14:paraId="72EDA4C6" w14:textId="77777777" w:rsidR="00915044" w:rsidRDefault="00915044" w:rsidP="00B91670">
            <w:pPr>
              <w:ind w:left="317" w:hanging="140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Επιστήμης &amp; </w:t>
            </w:r>
            <w:r w:rsidR="008C4BAE">
              <w:rPr>
                <w:b/>
                <w:bCs/>
                <w:lang w:val="el-GR"/>
              </w:rPr>
              <w:t>Μηχανικής</w:t>
            </w:r>
            <w:r>
              <w:rPr>
                <w:b/>
                <w:bCs/>
                <w:lang w:val="el-GR"/>
              </w:rPr>
              <w:t xml:space="preserve"> Υλικών</w:t>
            </w:r>
          </w:p>
          <w:p w14:paraId="21D743CE" w14:textId="77777777" w:rsidR="00915044" w:rsidRDefault="00915044" w:rsidP="00B91670">
            <w:pPr>
              <w:ind w:left="317" w:hanging="140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του Πανεπιστημίου Κρήτης</w:t>
            </w:r>
          </w:p>
          <w:p w14:paraId="5A5103AF" w14:textId="77777777" w:rsidR="00915044" w:rsidRDefault="00915044" w:rsidP="00B91670">
            <w:pPr>
              <w:ind w:left="317" w:hanging="14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Ηράκλειο</w:t>
            </w:r>
          </w:p>
          <w:p w14:paraId="71074635" w14:textId="77777777" w:rsidR="00915044" w:rsidRDefault="00915044" w:rsidP="00B91670">
            <w:pPr>
              <w:ind w:left="317" w:hanging="140"/>
              <w:rPr>
                <w:lang w:val="el-GR"/>
              </w:rPr>
            </w:pPr>
          </w:p>
          <w:p w14:paraId="3F1D6633" w14:textId="77777777" w:rsidR="008C4BAE" w:rsidRDefault="008C4BAE" w:rsidP="00B91670">
            <w:pPr>
              <w:ind w:left="317" w:hanging="140"/>
              <w:rPr>
                <w:lang w:val="el-GR"/>
              </w:rPr>
            </w:pPr>
          </w:p>
          <w:p w14:paraId="65E6919C" w14:textId="77777777" w:rsidR="008C4BAE" w:rsidRDefault="008C4BAE" w:rsidP="00B91670">
            <w:pPr>
              <w:ind w:left="317" w:hanging="140"/>
              <w:rPr>
                <w:lang w:val="el-GR"/>
              </w:rPr>
            </w:pPr>
          </w:p>
          <w:p w14:paraId="596CFAC4" w14:textId="77777777" w:rsidR="008C4BAE" w:rsidRDefault="008C4BAE" w:rsidP="00B91670">
            <w:pPr>
              <w:ind w:left="317" w:hanging="140"/>
              <w:rPr>
                <w:lang w:val="el-GR"/>
              </w:rPr>
            </w:pPr>
          </w:p>
          <w:p w14:paraId="44DD1D06" w14:textId="77777777" w:rsidR="008C4BAE" w:rsidRDefault="008C4BAE" w:rsidP="00B91670">
            <w:pPr>
              <w:ind w:left="317" w:hanging="140"/>
              <w:rPr>
                <w:lang w:val="el-GR"/>
              </w:rPr>
            </w:pPr>
          </w:p>
          <w:p w14:paraId="71AF57A1" w14:textId="77777777" w:rsidR="00915044" w:rsidRDefault="00915044" w:rsidP="008C4BAE">
            <w:pPr>
              <w:ind w:left="677"/>
              <w:rPr>
                <w:lang w:val="el-GR"/>
              </w:rPr>
            </w:pPr>
            <w:r>
              <w:rPr>
                <w:lang w:val="en-US"/>
              </w:rPr>
              <w:t>A</w:t>
            </w:r>
            <w:proofErr w:type="spellStart"/>
            <w:r>
              <w:rPr>
                <w:lang w:val="el-GR"/>
              </w:rPr>
              <w:t>ίτηση</w:t>
            </w:r>
            <w:proofErr w:type="spellEnd"/>
            <w:r>
              <w:rPr>
                <w:lang w:val="el-GR"/>
              </w:rPr>
              <w:t xml:space="preserve"> έκδοσης πτυχίου. </w:t>
            </w:r>
          </w:p>
          <w:p w14:paraId="6EC19D44" w14:textId="77777777" w:rsidR="008C4BAE" w:rsidRDefault="008C4BAE" w:rsidP="008C4BAE">
            <w:pPr>
              <w:ind w:left="677"/>
              <w:rPr>
                <w:lang w:val="el-GR"/>
              </w:rPr>
            </w:pPr>
          </w:p>
          <w:p w14:paraId="14BB3B8F" w14:textId="77777777" w:rsidR="008C4BAE" w:rsidRDefault="008C4BAE" w:rsidP="008C4BAE">
            <w:pPr>
              <w:ind w:left="677"/>
              <w:rPr>
                <w:lang w:val="el-GR"/>
              </w:rPr>
            </w:pPr>
          </w:p>
          <w:p w14:paraId="6DE8882E" w14:textId="77777777" w:rsidR="008C4BAE" w:rsidRDefault="008C4BAE" w:rsidP="008C4BAE">
            <w:pPr>
              <w:ind w:left="677"/>
              <w:rPr>
                <w:lang w:val="el-GR"/>
              </w:rPr>
            </w:pPr>
          </w:p>
          <w:p w14:paraId="0CBD4580" w14:textId="77777777" w:rsidR="008C4BAE" w:rsidRDefault="008C4BAE" w:rsidP="008C4BAE">
            <w:pPr>
              <w:ind w:left="677"/>
              <w:rPr>
                <w:lang w:val="el-GR"/>
              </w:rPr>
            </w:pPr>
          </w:p>
          <w:p w14:paraId="541FEB7B" w14:textId="77777777" w:rsidR="00915044" w:rsidRDefault="00915044" w:rsidP="00B91670">
            <w:pPr>
              <w:ind w:left="317" w:hanging="140"/>
              <w:rPr>
                <w:lang w:val="el-GR"/>
              </w:rPr>
            </w:pPr>
          </w:p>
          <w:p w14:paraId="6799BF6C" w14:textId="77777777" w:rsidR="00915044" w:rsidRDefault="00915044" w:rsidP="00B91670">
            <w:pPr>
              <w:ind w:left="317" w:hanging="140"/>
              <w:jc w:val="center"/>
              <w:rPr>
                <w:lang w:val="el-GR"/>
              </w:rPr>
            </w:pPr>
            <w:r>
              <w:rPr>
                <w:lang w:val="el-GR"/>
              </w:rPr>
              <w:t>Ο-Η Αιτών/ούσα</w:t>
            </w:r>
          </w:p>
          <w:p w14:paraId="1051881A" w14:textId="77777777" w:rsidR="00915044" w:rsidRDefault="00915044" w:rsidP="00B91670">
            <w:pPr>
              <w:ind w:left="317" w:hanging="140"/>
              <w:rPr>
                <w:lang w:val="el-GR"/>
              </w:rPr>
            </w:pPr>
          </w:p>
          <w:p w14:paraId="22DEF635" w14:textId="77777777" w:rsidR="00B22D75" w:rsidRDefault="00B22D75" w:rsidP="00B22D75">
            <w:pPr>
              <w:rPr>
                <w:lang w:val="el-GR"/>
              </w:rPr>
            </w:pPr>
          </w:p>
          <w:p w14:paraId="5E9821E6" w14:textId="77777777" w:rsidR="00B22D75" w:rsidRDefault="00B22D75" w:rsidP="00B22D75">
            <w:pPr>
              <w:rPr>
                <w:lang w:val="el-GR"/>
              </w:rPr>
            </w:pPr>
          </w:p>
          <w:p w14:paraId="0D595BCF" w14:textId="77777777" w:rsidR="00915044" w:rsidRDefault="00915044">
            <w:pPr>
              <w:ind w:left="317"/>
              <w:rPr>
                <w:lang w:val="el-GR"/>
              </w:rPr>
            </w:pPr>
          </w:p>
        </w:tc>
      </w:tr>
    </w:tbl>
    <w:p w14:paraId="769E0484" w14:textId="199CA8B2" w:rsidR="00546576" w:rsidRDefault="00546576" w:rsidP="00B92486">
      <w:pPr>
        <w:ind w:left="-907" w:right="-199"/>
        <w:rPr>
          <w:lang w:val="en-US"/>
        </w:rPr>
      </w:pPr>
      <w:r w:rsidRPr="00B91670">
        <w:rPr>
          <w:lang w:val="en-US"/>
        </w:rPr>
        <w:t>E</w:t>
      </w:r>
      <w:r w:rsidRPr="00B91670">
        <w:rPr>
          <w:lang w:val="el-GR"/>
        </w:rPr>
        <w:t>-</w:t>
      </w:r>
      <w:r w:rsidRPr="00B91670">
        <w:rPr>
          <w:lang w:val="en-US"/>
        </w:rPr>
        <w:t>mail</w:t>
      </w:r>
      <w:r w:rsidRPr="00B91670">
        <w:rPr>
          <w:lang w:val="el-GR"/>
        </w:rPr>
        <w:t>: ………………………………</w:t>
      </w:r>
      <w:proofErr w:type="gramStart"/>
      <w:r w:rsidRPr="00B91670">
        <w:rPr>
          <w:lang w:val="el-GR"/>
        </w:rPr>
        <w:t>…</w:t>
      </w:r>
      <w:r w:rsidRPr="00B91670">
        <w:rPr>
          <w:sz w:val="18"/>
          <w:szCs w:val="18"/>
          <w:lang w:val="el-GR"/>
        </w:rPr>
        <w:t>(</w:t>
      </w:r>
      <w:proofErr w:type="gramEnd"/>
      <w:r w:rsidRPr="00535377">
        <w:rPr>
          <w:sz w:val="18"/>
          <w:szCs w:val="18"/>
          <w:lang w:val="el-GR"/>
        </w:rPr>
        <w:t>π</w:t>
      </w:r>
      <w:r w:rsidRPr="00B91670">
        <w:rPr>
          <w:sz w:val="18"/>
          <w:szCs w:val="18"/>
          <w:lang w:val="el-GR"/>
        </w:rPr>
        <w:t>.</w:t>
      </w:r>
      <w:r w:rsidRPr="00535377">
        <w:rPr>
          <w:sz w:val="18"/>
          <w:szCs w:val="18"/>
          <w:lang w:val="el-GR"/>
        </w:rPr>
        <w:t>χ</w:t>
      </w:r>
      <w:r w:rsidRPr="00B91670">
        <w:rPr>
          <w:sz w:val="18"/>
          <w:szCs w:val="18"/>
          <w:lang w:val="el-GR"/>
        </w:rPr>
        <w:t xml:space="preserve">. </w:t>
      </w:r>
      <w:proofErr w:type="spellStart"/>
      <w:r w:rsidRPr="00535377">
        <w:rPr>
          <w:sz w:val="18"/>
          <w:szCs w:val="18"/>
          <w:lang w:val="en-US"/>
        </w:rPr>
        <w:t>gmail</w:t>
      </w:r>
      <w:proofErr w:type="spellEnd"/>
      <w:r w:rsidRPr="00B91670">
        <w:rPr>
          <w:sz w:val="18"/>
          <w:szCs w:val="18"/>
          <w:lang w:val="el-GR"/>
        </w:rPr>
        <w:t>)</w:t>
      </w:r>
      <w:r w:rsidRPr="00B91670">
        <w:rPr>
          <w:lang w:val="el-GR"/>
        </w:rPr>
        <w:t xml:space="preserve"> που θα χρησιμοποιείτε μετά την ορκωμοσία</w:t>
      </w:r>
    </w:p>
    <w:p w14:paraId="29074980" w14:textId="77777777" w:rsidR="00546576" w:rsidRPr="00546576" w:rsidRDefault="00546576" w:rsidP="00B92486">
      <w:pPr>
        <w:ind w:left="-907" w:right="-199"/>
        <w:rPr>
          <w:sz w:val="18"/>
          <w:szCs w:val="18"/>
          <w:lang w:val="en-US"/>
        </w:rPr>
      </w:pPr>
    </w:p>
    <w:p w14:paraId="189F317E" w14:textId="7CC1996E" w:rsidR="00F74FF4" w:rsidRDefault="00915044" w:rsidP="00B92486">
      <w:pPr>
        <w:ind w:left="-907" w:right="-1414"/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0E5E8935" w14:textId="1DF9F0FF" w:rsidR="00915044" w:rsidRDefault="00915044" w:rsidP="00B0292E">
      <w:pPr>
        <w:spacing w:line="480" w:lineRule="auto"/>
        <w:ind w:left="-907" w:right="-1412"/>
        <w:rPr>
          <w:lang w:val="el-GR"/>
        </w:rPr>
      </w:pPr>
      <w:r>
        <w:rPr>
          <w:lang w:val="el-GR"/>
        </w:rPr>
        <w:t>Μαθήματα που επιθυμώ να μην υπολογιστούν στον Μ.Ο. βαθμού στο πτυχίο</w:t>
      </w:r>
    </w:p>
    <w:p w14:paraId="57B8511A" w14:textId="77777777" w:rsidR="00546576" w:rsidRDefault="00915044" w:rsidP="00B92486">
      <w:pPr>
        <w:pStyle w:val="a6"/>
        <w:numPr>
          <w:ilvl w:val="0"/>
          <w:numId w:val="4"/>
        </w:numPr>
        <w:spacing w:line="480" w:lineRule="auto"/>
        <w:ind w:left="-142" w:right="-1412"/>
        <w:rPr>
          <w:lang w:val="en-US"/>
        </w:rPr>
      </w:pPr>
      <w:r w:rsidRPr="00546576">
        <w:rPr>
          <w:lang w:val="el-GR"/>
        </w:rPr>
        <w:t>…………………………………………………………</w:t>
      </w:r>
    </w:p>
    <w:p w14:paraId="51F43CB2" w14:textId="51E6AC41" w:rsidR="00546576" w:rsidRDefault="00915044" w:rsidP="00B92486">
      <w:pPr>
        <w:pStyle w:val="a6"/>
        <w:numPr>
          <w:ilvl w:val="0"/>
          <w:numId w:val="4"/>
        </w:numPr>
        <w:spacing w:line="480" w:lineRule="auto"/>
        <w:ind w:left="-142" w:right="-1412"/>
        <w:rPr>
          <w:lang w:val="en-US"/>
        </w:rPr>
      </w:pPr>
      <w:r w:rsidRPr="00546576">
        <w:rPr>
          <w:lang w:val="el-GR"/>
        </w:rPr>
        <w:t>…………………………………………………………</w:t>
      </w:r>
    </w:p>
    <w:p w14:paraId="4463458B" w14:textId="40A523DF" w:rsidR="00546576" w:rsidRDefault="00915044" w:rsidP="00B92486">
      <w:pPr>
        <w:pStyle w:val="a6"/>
        <w:numPr>
          <w:ilvl w:val="0"/>
          <w:numId w:val="4"/>
        </w:numPr>
        <w:spacing w:line="480" w:lineRule="auto"/>
        <w:ind w:left="-142" w:right="-1412"/>
        <w:rPr>
          <w:lang w:val="en-US"/>
        </w:rPr>
      </w:pPr>
      <w:r w:rsidRPr="00546576">
        <w:rPr>
          <w:lang w:val="el-GR"/>
        </w:rPr>
        <w:t>…………………………………………………………</w:t>
      </w:r>
    </w:p>
    <w:p w14:paraId="28E21DC0" w14:textId="415055FE" w:rsidR="00546576" w:rsidRPr="00546576" w:rsidRDefault="00915044" w:rsidP="00B92486">
      <w:pPr>
        <w:pStyle w:val="a6"/>
        <w:numPr>
          <w:ilvl w:val="0"/>
          <w:numId w:val="4"/>
        </w:numPr>
        <w:spacing w:line="480" w:lineRule="auto"/>
        <w:ind w:left="-142" w:right="-1412"/>
        <w:rPr>
          <w:lang w:val="en-US"/>
        </w:rPr>
      </w:pPr>
      <w:r w:rsidRPr="00546576">
        <w:rPr>
          <w:lang w:val="el-GR"/>
        </w:rPr>
        <w:t>………………………………………</w:t>
      </w:r>
      <w:r w:rsidR="00546576" w:rsidRPr="00546576">
        <w:rPr>
          <w:lang w:val="el-GR"/>
        </w:rPr>
        <w:t>……</w:t>
      </w:r>
      <w:r w:rsidR="00546576">
        <w:rPr>
          <w:lang w:val="en-US"/>
        </w:rPr>
        <w:t>…………….</w:t>
      </w:r>
    </w:p>
    <w:p w14:paraId="16E0941A" w14:textId="77777777" w:rsidR="00975506" w:rsidRPr="00B92486" w:rsidRDefault="00915044" w:rsidP="00B92486">
      <w:pPr>
        <w:spacing w:line="480" w:lineRule="auto"/>
        <w:ind w:left="-907" w:right="-1412"/>
        <w:rPr>
          <w:lang w:val="el-GR"/>
        </w:rPr>
      </w:pPr>
      <w:r w:rsidRPr="00B92486">
        <w:rPr>
          <w:lang w:val="el-GR"/>
        </w:rPr>
        <w:t xml:space="preserve">Μάθημα Ε/Υ που επιθυμώ να μετατρέψω σε μάθημα </w:t>
      </w:r>
      <w:r w:rsidRPr="00B92486">
        <w:rPr>
          <w:lang w:val="en-US"/>
        </w:rPr>
        <w:t>E</w:t>
      </w:r>
    </w:p>
    <w:p w14:paraId="03ACB5A2" w14:textId="77777777" w:rsidR="00975506" w:rsidRPr="00B92486" w:rsidRDefault="00975506" w:rsidP="00B92486">
      <w:pPr>
        <w:spacing w:line="480" w:lineRule="auto"/>
        <w:ind w:left="-709" w:right="-1412"/>
        <w:rPr>
          <w:lang w:val="en-US"/>
        </w:rPr>
      </w:pPr>
      <w:bookmarkStart w:id="1" w:name="_Hlk169510798"/>
      <w:r w:rsidRPr="00B92486">
        <w:rPr>
          <w:lang w:val="el-GR"/>
        </w:rPr>
        <w:t>…………………………………………………............................................................................</w:t>
      </w:r>
    </w:p>
    <w:bookmarkEnd w:id="1"/>
    <w:p w14:paraId="5BC27CC3" w14:textId="26361412" w:rsidR="00915044" w:rsidRPr="00B92486" w:rsidRDefault="00915044" w:rsidP="00B92486">
      <w:pPr>
        <w:spacing w:line="480" w:lineRule="auto"/>
        <w:ind w:left="-709" w:right="-1412"/>
        <w:rPr>
          <w:lang w:val="el-GR"/>
        </w:rPr>
      </w:pPr>
      <w:r w:rsidRPr="00B92486">
        <w:rPr>
          <w:lang w:val="el-GR"/>
        </w:rPr>
        <w:t>…………………………………………………............................................................................</w:t>
      </w:r>
    </w:p>
    <w:p w14:paraId="78D45D6A" w14:textId="77777777" w:rsidR="00B92486" w:rsidRDefault="007B1212" w:rsidP="00B92486">
      <w:pPr>
        <w:spacing w:line="480" w:lineRule="auto"/>
        <w:ind w:left="-907"/>
        <w:jc w:val="both"/>
        <w:rPr>
          <w:lang w:val="el-GR"/>
        </w:rPr>
      </w:pPr>
      <w:r w:rsidRPr="00B92486">
        <w:rPr>
          <w:lang w:val="el-GR"/>
        </w:rPr>
        <w:t xml:space="preserve">Εκκρεμότητες σε μαθήματα, πρακτική, πτυχιακή εργασία: </w:t>
      </w:r>
      <w:r w:rsidR="00B92486">
        <w:rPr>
          <w:lang w:val="el-GR"/>
        </w:rPr>
        <w:t xml:space="preserve"> </w:t>
      </w:r>
    </w:p>
    <w:bookmarkEnd w:id="0"/>
    <w:p w14:paraId="0445962F" w14:textId="64B5E65A" w:rsidR="007B1212" w:rsidRPr="00B92486" w:rsidRDefault="00B92486" w:rsidP="00546576">
      <w:pPr>
        <w:spacing w:line="480" w:lineRule="auto"/>
        <w:ind w:left="-720" w:right="-1412"/>
        <w:rPr>
          <w:lang w:val="el-GR"/>
        </w:rPr>
      </w:pPr>
      <w:r w:rsidRPr="00B92486">
        <w:rPr>
          <w:lang w:val="el-GR"/>
        </w:rPr>
        <w:t>…………………………………………………..........................................................................</w:t>
      </w:r>
      <w:r>
        <w:rPr>
          <w:lang w:val="el-GR"/>
        </w:rPr>
        <w:t>.</w:t>
      </w:r>
    </w:p>
    <w:sectPr w:rsidR="007B1212" w:rsidRPr="00B92486" w:rsidSect="00B92486">
      <w:pgSz w:w="11906" w:h="16838"/>
      <w:pgMar w:top="709" w:right="991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37"/>
        </w:tabs>
        <w:ind w:left="1037" w:hanging="360"/>
      </w:pPr>
      <w:rPr>
        <w:rFonts w:ascii="Wingdings" w:hAnsi="Wingdings" w:cs="Wingdings"/>
        <w:sz w:val="28"/>
      </w:rPr>
    </w:lvl>
  </w:abstractNum>
  <w:abstractNum w:abstractNumId="3" w15:restartNumberingAfterBreak="0">
    <w:nsid w:val="1F035C19"/>
    <w:multiLevelType w:val="hybridMultilevel"/>
    <w:tmpl w:val="CC184B7C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21371204">
    <w:abstractNumId w:val="0"/>
  </w:num>
  <w:num w:numId="2" w16cid:durableId="1544752240">
    <w:abstractNumId w:val="1"/>
  </w:num>
  <w:num w:numId="3" w16cid:durableId="1440758960">
    <w:abstractNumId w:val="2"/>
  </w:num>
  <w:num w:numId="4" w16cid:durableId="20306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0"/>
    <w:rsid w:val="002E6E06"/>
    <w:rsid w:val="00385F1C"/>
    <w:rsid w:val="003E25ED"/>
    <w:rsid w:val="00535377"/>
    <w:rsid w:val="0054544E"/>
    <w:rsid w:val="00546576"/>
    <w:rsid w:val="00681930"/>
    <w:rsid w:val="00700E5E"/>
    <w:rsid w:val="007B1212"/>
    <w:rsid w:val="008C4BAE"/>
    <w:rsid w:val="00915044"/>
    <w:rsid w:val="00975506"/>
    <w:rsid w:val="00B0292E"/>
    <w:rsid w:val="00B22D75"/>
    <w:rsid w:val="00B91670"/>
    <w:rsid w:val="00B92486"/>
    <w:rsid w:val="00F37ABB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6BF7C2"/>
  <w15:chartTrackingRefBased/>
  <w15:docId w15:val="{4001ADE0-AD51-4D6C-9962-6DA944F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612" w:firstLine="0"/>
      <w:jc w:val="center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993" w:right="-1054" w:firstLine="0"/>
      <w:outlineLvl w:val="1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54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Ηράκλειο</vt:lpstr>
      <vt:lpstr>Ηράκλειο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</dc:title>
  <dc:subject/>
  <dc:creator>Physics Dept.</dc:creator>
  <cp:keywords/>
  <cp:lastModifiedBy>Αικατερίνη Αθανασάκη</cp:lastModifiedBy>
  <cp:revision>10</cp:revision>
  <cp:lastPrinted>2012-03-27T06:27:00Z</cp:lastPrinted>
  <dcterms:created xsi:type="dcterms:W3CDTF">2024-06-03T09:12:00Z</dcterms:created>
  <dcterms:modified xsi:type="dcterms:W3CDTF">2024-06-17T07:02:00Z</dcterms:modified>
</cp:coreProperties>
</file>